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C1472B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C1472B" w:rsidRPr="00D97AAD" w:rsidRDefault="00C1472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8)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>ący niniejszą ofertę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jest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/ są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posiadaczem rachunku bankowego o numerze ……………………………………………………………………………………………………………….. 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C1472B" w:rsidRPr="00D97AAD" w:rsidRDefault="00C1472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4" w:name="_GoBack"/>
      <w:bookmarkEnd w:id="4"/>
    </w:p>
    <w:sectPr w:rsidR="001F3FE7" w:rsidRPr="00AC55C7" w:rsidSect="00C1472B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A7" w:rsidRDefault="008D2EA7">
      <w:r>
        <w:separator/>
      </w:r>
    </w:p>
  </w:endnote>
  <w:endnote w:type="continuationSeparator" w:id="0">
    <w:p w:rsidR="008D2EA7" w:rsidRDefault="008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1472B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A7" w:rsidRDefault="008D2EA7">
      <w:r>
        <w:separator/>
      </w:r>
    </w:p>
  </w:footnote>
  <w:footnote w:type="continuationSeparator" w:id="0">
    <w:p w:rsidR="008D2EA7" w:rsidRDefault="008D2EA7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645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EA7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26FF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472B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118B06-03EE-44EE-B190-4E70E8D4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FB9AA-C9BD-481B-B373-71C6129D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MorcinekA</cp:lastModifiedBy>
  <cp:revision>3</cp:revision>
  <cp:lastPrinted>2016-05-31T09:57:00Z</cp:lastPrinted>
  <dcterms:created xsi:type="dcterms:W3CDTF">2016-11-17T11:27:00Z</dcterms:created>
  <dcterms:modified xsi:type="dcterms:W3CDTF">2016-11-17T11:27:00Z</dcterms:modified>
</cp:coreProperties>
</file>